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5" w:rsidRPr="006C5E60" w:rsidRDefault="00ED7AC2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C5E60">
        <w:rPr>
          <w:rFonts w:asciiTheme="majorHAnsi" w:hAnsiTheme="majorHAnsi"/>
          <w:b/>
          <w:color w:val="000000" w:themeColor="text1"/>
          <w:sz w:val="20"/>
          <w:szCs w:val="20"/>
        </w:rPr>
        <w:t xml:space="preserve">LESSON </w:t>
      </w:r>
      <w:r w:rsidR="007379B0" w:rsidRPr="006C5E60">
        <w:rPr>
          <w:rFonts w:asciiTheme="majorHAnsi" w:hAnsiTheme="majorHAnsi"/>
          <w:b/>
          <w:color w:val="000000" w:themeColor="text1"/>
          <w:sz w:val="20"/>
          <w:szCs w:val="20"/>
        </w:rPr>
        <w:t xml:space="preserve">DEVELOPMENT </w:t>
      </w:r>
      <w:r w:rsidR="006D6A6C">
        <w:rPr>
          <w:rFonts w:asciiTheme="majorHAnsi" w:hAnsiTheme="majorHAnsi"/>
          <w:b/>
          <w:color w:val="000000" w:themeColor="text1"/>
          <w:sz w:val="20"/>
          <w:szCs w:val="20"/>
        </w:rPr>
        <w:t xml:space="preserve">THREE </w:t>
      </w:r>
    </w:p>
    <w:p w:rsidR="0049254D" w:rsidRPr="006C5E60" w:rsidRDefault="0049254D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B70E19" w:rsidRPr="00265399" w:rsidRDefault="00EF1A3E" w:rsidP="0071484E">
      <w:pPr>
        <w:spacing w:after="0" w:line="23" w:lineRule="atLeast"/>
        <w:contextualSpacing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VOLUME OF </w:t>
      </w:r>
      <w:r w:rsidR="006D6A6C">
        <w:rPr>
          <w:rFonts w:eastAsia="Times New Roman"/>
          <w:b/>
        </w:rPr>
        <w:t xml:space="preserve">SPHERE </w:t>
      </w:r>
    </w:p>
    <w:p w:rsidR="0071484E" w:rsidRPr="006C5E60" w:rsidRDefault="0071484E" w:rsidP="0071484E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009"/>
        <w:gridCol w:w="3684"/>
        <w:gridCol w:w="3584"/>
        <w:gridCol w:w="2063"/>
      </w:tblGrid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BE622F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STAGE/TIME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TEACHER’S ACTIVITIES</w:t>
            </w:r>
          </w:p>
        </w:tc>
        <w:tc>
          <w:tcPr>
            <w:tcW w:w="35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LEARNER'S ACTIVITIES</w:t>
            </w:r>
            <w:r w:rsidR="00DB3B59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– MIND/HANDS ON</w:t>
            </w:r>
          </w:p>
        </w:tc>
        <w:tc>
          <w:tcPr>
            <w:tcW w:w="2063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LEARNING POINTS</w:t>
            </w:r>
          </w:p>
        </w:tc>
      </w:tr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15572A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Introduction </w:t>
            </w:r>
          </w:p>
          <w:p w:rsidR="000267F0" w:rsidRPr="006C5E60" w:rsidRDefault="000267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267F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(5 minutes)</w:t>
            </w:r>
          </w:p>
          <w:p w:rsidR="00175565" w:rsidRPr="006C5E60" w:rsidRDefault="00175565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C820FC" w:rsidRDefault="00C820FC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24522" w:rsidRDefault="005730E6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Lets the pupils identify and describe </w:t>
            </w:r>
            <w:r w:rsidR="00400DC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 ball, oranges and </w:t>
            </w:r>
            <w:r w:rsidR="0017556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globe</w:t>
            </w:r>
            <w:r w:rsidR="00400DC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(if available). </w:t>
            </w:r>
          </w:p>
          <w:p w:rsidR="00202277" w:rsidRDefault="0020227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202277" w:rsidRDefault="0020227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Lets them </w:t>
            </w:r>
            <w:r w:rsidR="003D2D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know that objects like a ball, an orange, etc. </w:t>
            </w:r>
            <w:r w:rsidR="0054185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are refer as sphere. </w:t>
            </w:r>
          </w:p>
          <w:p w:rsidR="00280A5D" w:rsidRPr="006C5E60" w:rsidRDefault="00280A5D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6F797E" w:rsidRDefault="006F797E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3149D" w:rsidRDefault="00EF276E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Pupils identify and describe ball </w:t>
            </w:r>
            <w:r w:rsidR="0020227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and orange as round surface. </w:t>
            </w:r>
          </w:p>
          <w:p w:rsidR="00280A5D" w:rsidRDefault="00280A5D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8B43EF" w:rsidRPr="006C5E60" w:rsidRDefault="00A42E6D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Pupils understand a ball and an orange as a sphere. </w:t>
            </w:r>
          </w:p>
        </w:tc>
        <w:tc>
          <w:tcPr>
            <w:tcW w:w="2063" w:type="dxa"/>
          </w:tcPr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06639" w:rsidRPr="006C5E60" w:rsidRDefault="00A55E5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Linking </w:t>
            </w:r>
            <w:r w:rsidR="000E35B3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Previous knowledge </w:t>
            </w:r>
            <w:r w:rsidR="008E6E45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to the lesson. </w:t>
            </w:r>
          </w:p>
        </w:tc>
      </w:tr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2 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(5 minutes) 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Grouping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 Groups the pupils into four groups</w:t>
            </w:r>
            <w:r w:rsidR="003A137B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3A137B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A, B, C, and D. </w:t>
            </w:r>
          </w:p>
          <w:p w:rsidR="003A137B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</w:t>
            </w:r>
            <w:r w:rsidR="00001DAC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Guide the pupils to c</w:t>
            </w: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hoose a leader and secretary for your group. </w:t>
            </w:r>
          </w:p>
          <w:p w:rsidR="00FA2F98" w:rsidRPr="006C5E60" w:rsidRDefault="003A137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  <w:r w:rsidR="00FA2F98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Gives each group </w:t>
            </w:r>
            <w:r w:rsidR="00C57A7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learning materials</w:t>
            </w:r>
            <w:r w:rsidR="00CE495D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AF7AB8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CE495D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C9210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tin of milk, tomato and milo. 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Belong to a group.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Choose their leader and secretary.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Received learning materials for their group.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Pupil’s group, leader and secretary confirmed.</w:t>
            </w:r>
          </w:p>
        </w:tc>
      </w:tr>
      <w:tr w:rsidR="005A6BE8" w:rsidRPr="006C5E60" w:rsidTr="00B96C70">
        <w:tc>
          <w:tcPr>
            <w:tcW w:w="2009" w:type="dxa"/>
          </w:tcPr>
          <w:p w:rsidR="005A6BE8" w:rsidRDefault="005A6BE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Step 3</w:t>
            </w: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5A6BE8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8958B4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76641A" w:rsidRPr="006C5E60" w:rsidRDefault="0076641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E214C5" w:rsidRDefault="00E214C5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7D33BC" w:rsidRDefault="007D33BC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Introduces the formula for </w:t>
            </w:r>
            <w:r w:rsidR="006513C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the volume of sphere –</w:t>
            </w:r>
          </w:p>
          <w:p w:rsidR="00617183" w:rsidRDefault="00617183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02FD0" w:rsidRDefault="00A121C3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 sphere with radius </w:t>
            </w:r>
            <w:r w:rsidRPr="00A121C3">
              <w:rPr>
                <w:rFonts w:asciiTheme="majorHAnsi" w:hAnsiTheme="majorHAnsi"/>
                <w:b/>
                <w:i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has volume </w:t>
            </w:r>
            <w:r w:rsidR="00B55E6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4/3 </w:t>
            </w:r>
            <w:r w:rsidR="00B52EA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π r^3</w:t>
            </w:r>
          </w:p>
          <w:p w:rsidR="00B52EAA" w:rsidRDefault="00AF4A5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158750</wp:posOffset>
                  </wp:positionV>
                  <wp:extent cx="1160780" cy="1160780"/>
                  <wp:effectExtent l="0" t="0" r="1270" b="1270"/>
                  <wp:wrapTopAndBottom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52EAA" w:rsidRPr="006C5E60" w:rsidRDefault="00B52EA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5A6BE8" w:rsidRDefault="005A6BE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76641A" w:rsidRDefault="007D391C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Pupils </w:t>
            </w:r>
            <w:r w:rsidR="0071392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study </w:t>
            </w:r>
            <w:r w:rsidR="00AB611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and </w:t>
            </w:r>
            <w:proofErr w:type="spellStart"/>
            <w:r w:rsidR="00AB611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interprete</w:t>
            </w:r>
            <w:proofErr w:type="spellEnd"/>
            <w:r w:rsidR="00C149D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AB611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the </w:t>
            </w:r>
            <w:r w:rsidR="00C149D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volume as </w:t>
            </w:r>
          </w:p>
          <w:p w:rsidR="00C149D1" w:rsidRDefault="00C149D1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149D1" w:rsidRDefault="00C149D1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V = 4/3 x </w:t>
            </w:r>
            <w:r w:rsidR="0006581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22/7 x r x r x r</w:t>
            </w:r>
          </w:p>
          <w:p w:rsidR="00234AE0" w:rsidRDefault="00234AE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234AE0" w:rsidRPr="006C5E60" w:rsidRDefault="00234AE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8B259F" w:rsidRDefault="008B259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7D391C" w:rsidRPr="006C5E60" w:rsidRDefault="0006581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Formula for the volume of sphere </w:t>
            </w:r>
          </w:p>
        </w:tc>
      </w:tr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155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29260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4 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FC6D8D" w:rsidRPr="006C5E60" w:rsidRDefault="00FC6D8D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B70E1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30526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5 </w:t>
            </w:r>
            <w:r w:rsidR="00FA2F98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2F14F0" w:rsidRPr="006C5E60" w:rsidRDefault="002F14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FA1D23" w:rsidRDefault="00FA1D23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987E22" w:rsidRDefault="00335779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Guides pupils find </w:t>
            </w:r>
            <w:r w:rsidR="0011589F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the volume of – </w:t>
            </w:r>
          </w:p>
          <w:p w:rsidR="0011589F" w:rsidRDefault="0011589F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BA41A3" w:rsidRDefault="00BA41A3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Calculate the volume of each of these spheres. </w:t>
            </w:r>
          </w:p>
          <w:p w:rsidR="00BA41A3" w:rsidRDefault="00BA41A3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BA41A3" w:rsidRDefault="00BA41A3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1. Radius </w:t>
            </w:r>
            <w:r w:rsidR="004B1B5A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21 </w:t>
            </w: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cm </w:t>
            </w:r>
          </w:p>
          <w:p w:rsidR="000C3544" w:rsidRDefault="00BA41A3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2. Radius 3 cm </w:t>
            </w:r>
          </w:p>
          <w:p w:rsidR="00947516" w:rsidRPr="006C5E60" w:rsidRDefault="00947516" w:rsidP="00B3721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1247AD" w:rsidRDefault="001247AD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DC69D0" w:rsidRDefault="00531FE6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V = 4/3 π r^3</w:t>
            </w:r>
          </w:p>
          <w:p w:rsidR="00531FE6" w:rsidRDefault="00531FE6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31FE6" w:rsidRDefault="00531FE6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Solution 1</w:t>
            </w:r>
            <w:r w:rsidR="0038016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– r = 21 cm</w:t>
            </w:r>
          </w:p>
          <w:p w:rsidR="00531FE6" w:rsidRDefault="00531FE6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31FE6" w:rsidRDefault="00531FE6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V = 4/3 x </w:t>
            </w:r>
            <w:r w:rsidR="00B44D2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22/7 x 21</w:t>
            </w:r>
            <w:r w:rsidR="0038016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cm</w:t>
            </w:r>
            <w:r w:rsidR="00B44D2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x 21 </w:t>
            </w:r>
            <w:r w:rsidR="0038016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cm </w:t>
            </w:r>
            <w:r w:rsidR="00B44D2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x 21 </w:t>
            </w:r>
            <w:r w:rsidR="0038016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cm</w:t>
            </w:r>
          </w:p>
          <w:p w:rsidR="00380165" w:rsidRDefault="004A711F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= 4 X 22 x 21 cm x 21 cm x 1 cm</w:t>
            </w:r>
          </w:p>
          <w:p w:rsidR="004A711F" w:rsidRDefault="00A32BE6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= </w:t>
            </w:r>
            <w:bdo w:val="ltr">
              <w:r w:rsidR="00235B6E"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t>38808</w:t>
              </w:r>
              <w:r w:rsidR="00235B6E"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t>‬ cm</w:t>
              </w:r>
              <w:r w:rsidR="00B97C49"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t>^3</w:t>
              </w:r>
            </w:bdo>
          </w:p>
          <w:p w:rsidR="00B97C49" w:rsidRDefault="00B97C49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97C49" w:rsidRDefault="00B97C49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Solution </w:t>
            </w:r>
            <w:r w:rsidR="00143FD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2 - r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= 3</w:t>
            </w:r>
            <w:r w:rsidR="00143FD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cm</w:t>
            </w:r>
          </w:p>
          <w:p w:rsidR="00143FD6" w:rsidRDefault="00143FD6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143FD6" w:rsidRDefault="00143FD6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V = </w:t>
            </w:r>
            <w:r w:rsidR="00C3447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4/3 x </w:t>
            </w:r>
            <w:r w:rsidR="00A7763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22/ 7 x </w:t>
            </w:r>
            <w:r w:rsidR="00C3447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 cm x 3 cm x 3 cm</w:t>
            </w:r>
          </w:p>
          <w:p w:rsidR="00C3447B" w:rsidRDefault="00A77632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= </w:t>
            </w:r>
            <w:r w:rsidR="00782E4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 X 22/ 7 x 3 cm x 3 cm x 1 cm</w:t>
            </w:r>
          </w:p>
          <w:p w:rsidR="00782E46" w:rsidRDefault="008D3131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= </w:t>
            </w:r>
            <w:r w:rsidR="0004054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113.14 </w:t>
            </w:r>
            <w:r w:rsidR="00BB7ED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cm</w:t>
            </w:r>
            <w:r w:rsidR="0004054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^3</w:t>
            </w:r>
          </w:p>
          <w:p w:rsidR="00040547" w:rsidRPr="006C5E60" w:rsidRDefault="00040547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30526B" w:rsidRDefault="0030526B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732B17" w:rsidRPr="006C5E60" w:rsidRDefault="001129D4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Working examples </w:t>
            </w:r>
          </w:p>
        </w:tc>
      </w:tr>
      <w:tr w:rsidR="00226240" w:rsidRPr="006C5E60" w:rsidTr="00B96C70">
        <w:tc>
          <w:tcPr>
            <w:tcW w:w="2009" w:type="dxa"/>
          </w:tcPr>
          <w:p w:rsidR="00226240" w:rsidRDefault="0022624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6240" w:rsidRDefault="0022624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6E5C4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5</w:t>
            </w:r>
          </w:p>
          <w:p w:rsidR="00226240" w:rsidRDefault="0022624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6240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Development</w:t>
            </w:r>
          </w:p>
          <w:p w:rsidR="00D23B78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D23B78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69679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15 </w:t>
            </w:r>
            <w:bookmarkStart w:id="0" w:name="_GoBack"/>
            <w:bookmarkEnd w:id="0"/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D23B78" w:rsidRPr="006C5E60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E77AB3" w:rsidRDefault="00E77AB3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E75D25" w:rsidRDefault="00E75D25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Guides pupils to apply the formula for volume of </w:t>
            </w:r>
            <w:r w:rsidR="000D138F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sphere</w:t>
            </w: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to find –</w:t>
            </w:r>
          </w:p>
          <w:p w:rsidR="00B37218" w:rsidRDefault="00B37218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B37218" w:rsidRDefault="0008359D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B37218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Radius 6 cm </w:t>
            </w:r>
          </w:p>
          <w:p w:rsidR="00B37218" w:rsidRDefault="00B37218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B37218" w:rsidRDefault="00330013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  <w:r w:rsidR="00B37218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. Radius 10 cm </w:t>
            </w:r>
          </w:p>
          <w:p w:rsidR="00B37218" w:rsidRDefault="00B37218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242FFF" w:rsidRDefault="00330013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  <w:r w:rsidR="00B37218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. Diameter 14 cm</w:t>
            </w:r>
          </w:p>
          <w:p w:rsidR="00B96C70" w:rsidRPr="006C5E60" w:rsidRDefault="00B96C70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E11192" w:rsidRDefault="00E11192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30013" w:rsidRDefault="000D138F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Pupils working </w:t>
            </w:r>
          </w:p>
          <w:p w:rsidR="00D973DC" w:rsidRDefault="00D973DC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D973DC" w:rsidRDefault="00D973DC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490B3E" w:rsidRDefault="00490B3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490B3E" w:rsidRDefault="00490B3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EE312E" w:rsidRDefault="00EE312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C747E" w:rsidRDefault="000D138F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Working</w:t>
            </w:r>
            <w:r w:rsidR="000E1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Exercise </w:t>
            </w:r>
          </w:p>
        </w:tc>
      </w:tr>
      <w:tr w:rsidR="006C5E60" w:rsidRPr="006C5E60" w:rsidTr="00B96C70">
        <w:tc>
          <w:tcPr>
            <w:tcW w:w="2009" w:type="dxa"/>
          </w:tcPr>
          <w:p w:rsidR="00473E1E" w:rsidRPr="006C5E60" w:rsidRDefault="00473E1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Step </w:t>
            </w:r>
            <w:r w:rsidR="006E5C47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3C050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Conclusion</w:t>
            </w:r>
            <w:r w:rsidR="00556EF1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/Evaluation </w:t>
            </w: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6A043D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3C0509"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minutes)</w:t>
            </w:r>
          </w:p>
          <w:p w:rsidR="007F7410" w:rsidRPr="004A1E8D" w:rsidRDefault="007F7410" w:rsidP="00423091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695A90" w:rsidRDefault="00695A90" w:rsidP="000A243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D17B7D" w:rsidRDefault="00423091" w:rsidP="000A243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To conclude the lesson, the teacher revises the entire lesson and links it to the next lesson, and asks the key questions.</w:t>
            </w:r>
          </w:p>
          <w:p w:rsidR="000203E0" w:rsidRDefault="000203E0" w:rsidP="000A243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81CFF" w:rsidRPr="006C5E60" w:rsidRDefault="00A81CFF" w:rsidP="000A243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F143A2" w:rsidRDefault="00F143A2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D5BB1" w:rsidRDefault="00802652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Listen, ask and answer questions </w:t>
            </w:r>
          </w:p>
          <w:p w:rsidR="00DD28F8" w:rsidRDefault="00DD28F8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A4EBC" w:rsidRDefault="00BA4EBC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A4EBC" w:rsidRDefault="00BA4EBC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11E4E" w:rsidRPr="006C5E60" w:rsidRDefault="00F11E4E" w:rsidP="00142FF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190E01" w:rsidRDefault="00190E01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695A90" w:rsidRDefault="009A1912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Conclusion</w:t>
            </w:r>
          </w:p>
          <w:p w:rsidR="009A1912" w:rsidRDefault="009A1912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9A1912" w:rsidRPr="006C5E60" w:rsidRDefault="009A1912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A530BA" w:rsidRPr="006C5E60" w:rsidRDefault="00A530BA" w:rsidP="00FA2F98">
      <w:pPr>
        <w:spacing w:after="0" w:line="23" w:lineRule="atLeast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sectPr w:rsidR="00A530BA" w:rsidRPr="006C5E60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F4E" w:rsidRDefault="00A86F4E" w:rsidP="00190E01">
      <w:pPr>
        <w:spacing w:after="0" w:line="240" w:lineRule="auto"/>
      </w:pPr>
      <w:r>
        <w:separator/>
      </w:r>
    </w:p>
  </w:endnote>
  <w:endnote w:type="continuationSeparator" w:id="0">
    <w:p w:rsidR="00A86F4E" w:rsidRDefault="00A86F4E" w:rsidP="0019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F4E" w:rsidRDefault="00A86F4E" w:rsidP="00190E01">
      <w:pPr>
        <w:spacing w:after="0" w:line="240" w:lineRule="auto"/>
      </w:pPr>
      <w:r>
        <w:separator/>
      </w:r>
    </w:p>
  </w:footnote>
  <w:footnote w:type="continuationSeparator" w:id="0">
    <w:p w:rsidR="00A86F4E" w:rsidRDefault="00A86F4E" w:rsidP="0019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C85454B"/>
    <w:multiLevelType w:val="hybridMultilevel"/>
    <w:tmpl w:val="1F64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A72FF"/>
    <w:multiLevelType w:val="hybridMultilevel"/>
    <w:tmpl w:val="0666C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314E6"/>
    <w:multiLevelType w:val="hybridMultilevel"/>
    <w:tmpl w:val="F5DCB21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E0CFD"/>
    <w:multiLevelType w:val="hybridMultilevel"/>
    <w:tmpl w:val="00DEC77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9F"/>
    <w:rsid w:val="0000131C"/>
    <w:rsid w:val="00001DAC"/>
    <w:rsid w:val="00002D14"/>
    <w:rsid w:val="00003E87"/>
    <w:rsid w:val="000116F6"/>
    <w:rsid w:val="00012329"/>
    <w:rsid w:val="00012965"/>
    <w:rsid w:val="00016C6A"/>
    <w:rsid w:val="000203A0"/>
    <w:rsid w:val="000203E0"/>
    <w:rsid w:val="00023DFA"/>
    <w:rsid w:val="0002611C"/>
    <w:rsid w:val="000267F0"/>
    <w:rsid w:val="000276EE"/>
    <w:rsid w:val="00030FDF"/>
    <w:rsid w:val="00031B18"/>
    <w:rsid w:val="00031EFC"/>
    <w:rsid w:val="0003377E"/>
    <w:rsid w:val="0004044A"/>
    <w:rsid w:val="00040547"/>
    <w:rsid w:val="000429FD"/>
    <w:rsid w:val="000437F0"/>
    <w:rsid w:val="00045BC2"/>
    <w:rsid w:val="000530B8"/>
    <w:rsid w:val="00053DD8"/>
    <w:rsid w:val="000554CB"/>
    <w:rsid w:val="00055F5A"/>
    <w:rsid w:val="00063D2C"/>
    <w:rsid w:val="0006581B"/>
    <w:rsid w:val="00067BD6"/>
    <w:rsid w:val="00070B7A"/>
    <w:rsid w:val="0007635E"/>
    <w:rsid w:val="00077D87"/>
    <w:rsid w:val="00081CC0"/>
    <w:rsid w:val="0008359D"/>
    <w:rsid w:val="00086ADB"/>
    <w:rsid w:val="00092186"/>
    <w:rsid w:val="000926FC"/>
    <w:rsid w:val="00093BA8"/>
    <w:rsid w:val="00095315"/>
    <w:rsid w:val="000965A2"/>
    <w:rsid w:val="000965F7"/>
    <w:rsid w:val="00097E92"/>
    <w:rsid w:val="000A0B4E"/>
    <w:rsid w:val="000A243C"/>
    <w:rsid w:val="000A3712"/>
    <w:rsid w:val="000A4DA7"/>
    <w:rsid w:val="000A4F15"/>
    <w:rsid w:val="000A55AC"/>
    <w:rsid w:val="000B0777"/>
    <w:rsid w:val="000B1703"/>
    <w:rsid w:val="000B2F85"/>
    <w:rsid w:val="000B52A4"/>
    <w:rsid w:val="000C133A"/>
    <w:rsid w:val="000C265C"/>
    <w:rsid w:val="000C3544"/>
    <w:rsid w:val="000C3A99"/>
    <w:rsid w:val="000C3AE9"/>
    <w:rsid w:val="000C480F"/>
    <w:rsid w:val="000C6A8A"/>
    <w:rsid w:val="000D01B8"/>
    <w:rsid w:val="000D01BE"/>
    <w:rsid w:val="000D138F"/>
    <w:rsid w:val="000D32EB"/>
    <w:rsid w:val="000D4000"/>
    <w:rsid w:val="000D605C"/>
    <w:rsid w:val="000E10C9"/>
    <w:rsid w:val="000E1875"/>
    <w:rsid w:val="000E35B3"/>
    <w:rsid w:val="000E7E1D"/>
    <w:rsid w:val="000F66AB"/>
    <w:rsid w:val="00101292"/>
    <w:rsid w:val="00102A78"/>
    <w:rsid w:val="00102F80"/>
    <w:rsid w:val="00103FF9"/>
    <w:rsid w:val="0010459D"/>
    <w:rsid w:val="001051D2"/>
    <w:rsid w:val="001060EB"/>
    <w:rsid w:val="00110EEF"/>
    <w:rsid w:val="001115AA"/>
    <w:rsid w:val="001129D4"/>
    <w:rsid w:val="00114C55"/>
    <w:rsid w:val="00115088"/>
    <w:rsid w:val="0011589F"/>
    <w:rsid w:val="00120CE9"/>
    <w:rsid w:val="00121BD8"/>
    <w:rsid w:val="00121EAB"/>
    <w:rsid w:val="0012359B"/>
    <w:rsid w:val="001247AD"/>
    <w:rsid w:val="00124F4D"/>
    <w:rsid w:val="0012544C"/>
    <w:rsid w:val="00126364"/>
    <w:rsid w:val="00126411"/>
    <w:rsid w:val="00126803"/>
    <w:rsid w:val="00133144"/>
    <w:rsid w:val="001362C9"/>
    <w:rsid w:val="0013704D"/>
    <w:rsid w:val="00142639"/>
    <w:rsid w:val="00142FFF"/>
    <w:rsid w:val="00143FD6"/>
    <w:rsid w:val="001470AE"/>
    <w:rsid w:val="00147FC4"/>
    <w:rsid w:val="00152530"/>
    <w:rsid w:val="0015572A"/>
    <w:rsid w:val="001566F8"/>
    <w:rsid w:val="00157CDA"/>
    <w:rsid w:val="00164FDB"/>
    <w:rsid w:val="00165305"/>
    <w:rsid w:val="001653A2"/>
    <w:rsid w:val="001662C7"/>
    <w:rsid w:val="00170A03"/>
    <w:rsid w:val="00170B6F"/>
    <w:rsid w:val="00171626"/>
    <w:rsid w:val="001717E1"/>
    <w:rsid w:val="00172A27"/>
    <w:rsid w:val="001738C5"/>
    <w:rsid w:val="001739F0"/>
    <w:rsid w:val="00174954"/>
    <w:rsid w:val="00174C60"/>
    <w:rsid w:val="0017524A"/>
    <w:rsid w:val="001754F7"/>
    <w:rsid w:val="00175565"/>
    <w:rsid w:val="001808C5"/>
    <w:rsid w:val="00180A9B"/>
    <w:rsid w:val="0018285A"/>
    <w:rsid w:val="0018672F"/>
    <w:rsid w:val="00187BD8"/>
    <w:rsid w:val="00190E01"/>
    <w:rsid w:val="001917C0"/>
    <w:rsid w:val="001931BD"/>
    <w:rsid w:val="00194DD0"/>
    <w:rsid w:val="00196122"/>
    <w:rsid w:val="001A112C"/>
    <w:rsid w:val="001A52B5"/>
    <w:rsid w:val="001A6D38"/>
    <w:rsid w:val="001A7E66"/>
    <w:rsid w:val="001B21B8"/>
    <w:rsid w:val="001B2763"/>
    <w:rsid w:val="001B46D3"/>
    <w:rsid w:val="001B5053"/>
    <w:rsid w:val="001B75EE"/>
    <w:rsid w:val="001B7688"/>
    <w:rsid w:val="001B7F1A"/>
    <w:rsid w:val="001C1D33"/>
    <w:rsid w:val="001C2E6A"/>
    <w:rsid w:val="001C5FD5"/>
    <w:rsid w:val="001D1F6E"/>
    <w:rsid w:val="001D3C10"/>
    <w:rsid w:val="001D6718"/>
    <w:rsid w:val="001E4CA7"/>
    <w:rsid w:val="001E5BA0"/>
    <w:rsid w:val="001E6064"/>
    <w:rsid w:val="001E63C2"/>
    <w:rsid w:val="001F13BE"/>
    <w:rsid w:val="001F39F9"/>
    <w:rsid w:val="001F3A13"/>
    <w:rsid w:val="001F4317"/>
    <w:rsid w:val="001F6BBF"/>
    <w:rsid w:val="001F74BC"/>
    <w:rsid w:val="00201555"/>
    <w:rsid w:val="00201681"/>
    <w:rsid w:val="00202277"/>
    <w:rsid w:val="00206F8C"/>
    <w:rsid w:val="00207F09"/>
    <w:rsid w:val="00211172"/>
    <w:rsid w:val="002117D6"/>
    <w:rsid w:val="00213D71"/>
    <w:rsid w:val="002205E6"/>
    <w:rsid w:val="00220A1B"/>
    <w:rsid w:val="00221F11"/>
    <w:rsid w:val="002242AF"/>
    <w:rsid w:val="00226240"/>
    <w:rsid w:val="00230C52"/>
    <w:rsid w:val="00234AE0"/>
    <w:rsid w:val="00234B3E"/>
    <w:rsid w:val="002354F1"/>
    <w:rsid w:val="00235B6E"/>
    <w:rsid w:val="00236BE3"/>
    <w:rsid w:val="002402F6"/>
    <w:rsid w:val="00242FFF"/>
    <w:rsid w:val="00244FC2"/>
    <w:rsid w:val="002473B8"/>
    <w:rsid w:val="00247742"/>
    <w:rsid w:val="002505B7"/>
    <w:rsid w:val="00250793"/>
    <w:rsid w:val="002508BE"/>
    <w:rsid w:val="00251342"/>
    <w:rsid w:val="00251581"/>
    <w:rsid w:val="00251589"/>
    <w:rsid w:val="002528C3"/>
    <w:rsid w:val="002532F8"/>
    <w:rsid w:val="0025634A"/>
    <w:rsid w:val="00262B9F"/>
    <w:rsid w:val="00264D6C"/>
    <w:rsid w:val="00265399"/>
    <w:rsid w:val="002679CE"/>
    <w:rsid w:val="00276C3D"/>
    <w:rsid w:val="00280A5D"/>
    <w:rsid w:val="002830CC"/>
    <w:rsid w:val="002847B7"/>
    <w:rsid w:val="00286A22"/>
    <w:rsid w:val="00287C3D"/>
    <w:rsid w:val="00291EFD"/>
    <w:rsid w:val="0029260D"/>
    <w:rsid w:val="00292FB2"/>
    <w:rsid w:val="002951BE"/>
    <w:rsid w:val="00295347"/>
    <w:rsid w:val="002971D7"/>
    <w:rsid w:val="00297836"/>
    <w:rsid w:val="002A1C5F"/>
    <w:rsid w:val="002C04B6"/>
    <w:rsid w:val="002C188A"/>
    <w:rsid w:val="002C1B0A"/>
    <w:rsid w:val="002C1E29"/>
    <w:rsid w:val="002C26D7"/>
    <w:rsid w:val="002C31BB"/>
    <w:rsid w:val="002C33A6"/>
    <w:rsid w:val="002C4700"/>
    <w:rsid w:val="002C6590"/>
    <w:rsid w:val="002C709A"/>
    <w:rsid w:val="002C722F"/>
    <w:rsid w:val="002C76AA"/>
    <w:rsid w:val="002D35F5"/>
    <w:rsid w:val="002D567B"/>
    <w:rsid w:val="002D669E"/>
    <w:rsid w:val="002D723F"/>
    <w:rsid w:val="002D7A08"/>
    <w:rsid w:val="002E15F5"/>
    <w:rsid w:val="002E22D1"/>
    <w:rsid w:val="002E26A4"/>
    <w:rsid w:val="002E4037"/>
    <w:rsid w:val="002E660A"/>
    <w:rsid w:val="002F11B1"/>
    <w:rsid w:val="002F14F0"/>
    <w:rsid w:val="002F2084"/>
    <w:rsid w:val="002F50F9"/>
    <w:rsid w:val="002F60EA"/>
    <w:rsid w:val="002F6709"/>
    <w:rsid w:val="002F730E"/>
    <w:rsid w:val="003005C8"/>
    <w:rsid w:val="00302FD0"/>
    <w:rsid w:val="00303362"/>
    <w:rsid w:val="00303692"/>
    <w:rsid w:val="0030526B"/>
    <w:rsid w:val="0030630E"/>
    <w:rsid w:val="00310899"/>
    <w:rsid w:val="00312AF4"/>
    <w:rsid w:val="00312C12"/>
    <w:rsid w:val="00314B70"/>
    <w:rsid w:val="00314D71"/>
    <w:rsid w:val="00315575"/>
    <w:rsid w:val="003157E5"/>
    <w:rsid w:val="0031744D"/>
    <w:rsid w:val="00317E45"/>
    <w:rsid w:val="003206B2"/>
    <w:rsid w:val="00322148"/>
    <w:rsid w:val="00323C46"/>
    <w:rsid w:val="0032605D"/>
    <w:rsid w:val="00330013"/>
    <w:rsid w:val="0033054C"/>
    <w:rsid w:val="00333A7B"/>
    <w:rsid w:val="00334AC2"/>
    <w:rsid w:val="00335779"/>
    <w:rsid w:val="00340022"/>
    <w:rsid w:val="0034213C"/>
    <w:rsid w:val="00343CEF"/>
    <w:rsid w:val="00343D85"/>
    <w:rsid w:val="00347FB1"/>
    <w:rsid w:val="00350901"/>
    <w:rsid w:val="0035205D"/>
    <w:rsid w:val="003535D0"/>
    <w:rsid w:val="00353DD2"/>
    <w:rsid w:val="0035492C"/>
    <w:rsid w:val="00355A50"/>
    <w:rsid w:val="00360409"/>
    <w:rsid w:val="00366274"/>
    <w:rsid w:val="00375ADA"/>
    <w:rsid w:val="003760DA"/>
    <w:rsid w:val="003762D8"/>
    <w:rsid w:val="0038014B"/>
    <w:rsid w:val="00380165"/>
    <w:rsid w:val="00380234"/>
    <w:rsid w:val="00382934"/>
    <w:rsid w:val="00385585"/>
    <w:rsid w:val="00386159"/>
    <w:rsid w:val="00387B7A"/>
    <w:rsid w:val="00390035"/>
    <w:rsid w:val="00391743"/>
    <w:rsid w:val="00396E2D"/>
    <w:rsid w:val="00397F55"/>
    <w:rsid w:val="003A137B"/>
    <w:rsid w:val="003A2147"/>
    <w:rsid w:val="003A30E7"/>
    <w:rsid w:val="003A324A"/>
    <w:rsid w:val="003C0509"/>
    <w:rsid w:val="003C0EC0"/>
    <w:rsid w:val="003C2D2F"/>
    <w:rsid w:val="003C342C"/>
    <w:rsid w:val="003C350D"/>
    <w:rsid w:val="003C3B32"/>
    <w:rsid w:val="003C5732"/>
    <w:rsid w:val="003C6315"/>
    <w:rsid w:val="003C7175"/>
    <w:rsid w:val="003C747E"/>
    <w:rsid w:val="003D0DF2"/>
    <w:rsid w:val="003D0E07"/>
    <w:rsid w:val="003D16DB"/>
    <w:rsid w:val="003D2D8C"/>
    <w:rsid w:val="003D4F75"/>
    <w:rsid w:val="003D5F71"/>
    <w:rsid w:val="003E24A4"/>
    <w:rsid w:val="003E3C30"/>
    <w:rsid w:val="003E5CCF"/>
    <w:rsid w:val="003E5ED8"/>
    <w:rsid w:val="003E7900"/>
    <w:rsid w:val="003F0600"/>
    <w:rsid w:val="003F25BD"/>
    <w:rsid w:val="003F6217"/>
    <w:rsid w:val="0040056B"/>
    <w:rsid w:val="00400DC4"/>
    <w:rsid w:val="00403B19"/>
    <w:rsid w:val="00406880"/>
    <w:rsid w:val="00406B4F"/>
    <w:rsid w:val="00414B17"/>
    <w:rsid w:val="004163BC"/>
    <w:rsid w:val="00423091"/>
    <w:rsid w:val="00425C4D"/>
    <w:rsid w:val="00426EE0"/>
    <w:rsid w:val="00427F14"/>
    <w:rsid w:val="00431C92"/>
    <w:rsid w:val="00432908"/>
    <w:rsid w:val="00433813"/>
    <w:rsid w:val="00434767"/>
    <w:rsid w:val="0043682A"/>
    <w:rsid w:val="00440F2A"/>
    <w:rsid w:val="004426B0"/>
    <w:rsid w:val="004446CB"/>
    <w:rsid w:val="004469EA"/>
    <w:rsid w:val="00447735"/>
    <w:rsid w:val="00450900"/>
    <w:rsid w:val="00452BA1"/>
    <w:rsid w:val="0045309F"/>
    <w:rsid w:val="00454B03"/>
    <w:rsid w:val="00456BE9"/>
    <w:rsid w:val="00456D1A"/>
    <w:rsid w:val="00456FC1"/>
    <w:rsid w:val="0046038E"/>
    <w:rsid w:val="00461563"/>
    <w:rsid w:val="00463BD4"/>
    <w:rsid w:val="00464853"/>
    <w:rsid w:val="00473E1E"/>
    <w:rsid w:val="00474198"/>
    <w:rsid w:val="00474B8B"/>
    <w:rsid w:val="00474DC6"/>
    <w:rsid w:val="00475BFD"/>
    <w:rsid w:val="00483676"/>
    <w:rsid w:val="00486609"/>
    <w:rsid w:val="0048674B"/>
    <w:rsid w:val="00487BC8"/>
    <w:rsid w:val="00490B3E"/>
    <w:rsid w:val="00491473"/>
    <w:rsid w:val="0049165E"/>
    <w:rsid w:val="004921AC"/>
    <w:rsid w:val="0049254D"/>
    <w:rsid w:val="00492B7B"/>
    <w:rsid w:val="004947AA"/>
    <w:rsid w:val="004A1E26"/>
    <w:rsid w:val="004A1E8D"/>
    <w:rsid w:val="004A5C1F"/>
    <w:rsid w:val="004A711F"/>
    <w:rsid w:val="004B13F4"/>
    <w:rsid w:val="004B1B5A"/>
    <w:rsid w:val="004B1E26"/>
    <w:rsid w:val="004B391A"/>
    <w:rsid w:val="004B4B92"/>
    <w:rsid w:val="004B65BB"/>
    <w:rsid w:val="004B7638"/>
    <w:rsid w:val="004C01F4"/>
    <w:rsid w:val="004C2BCF"/>
    <w:rsid w:val="004C35C2"/>
    <w:rsid w:val="004C6AD2"/>
    <w:rsid w:val="004C72C4"/>
    <w:rsid w:val="004D008D"/>
    <w:rsid w:val="004D0BB0"/>
    <w:rsid w:val="004D1AF0"/>
    <w:rsid w:val="004D2FE6"/>
    <w:rsid w:val="004D61EA"/>
    <w:rsid w:val="004D73D1"/>
    <w:rsid w:val="004E18F0"/>
    <w:rsid w:val="004E31FF"/>
    <w:rsid w:val="00500DBF"/>
    <w:rsid w:val="005010AA"/>
    <w:rsid w:val="005015A1"/>
    <w:rsid w:val="005018BA"/>
    <w:rsid w:val="0050366E"/>
    <w:rsid w:val="0050519D"/>
    <w:rsid w:val="005051C5"/>
    <w:rsid w:val="00514B84"/>
    <w:rsid w:val="00515038"/>
    <w:rsid w:val="0051562E"/>
    <w:rsid w:val="005160FA"/>
    <w:rsid w:val="0051652E"/>
    <w:rsid w:val="00517C84"/>
    <w:rsid w:val="005243C0"/>
    <w:rsid w:val="00525E0A"/>
    <w:rsid w:val="00526786"/>
    <w:rsid w:val="0052688B"/>
    <w:rsid w:val="00527C86"/>
    <w:rsid w:val="00531FE6"/>
    <w:rsid w:val="00532819"/>
    <w:rsid w:val="00533647"/>
    <w:rsid w:val="00534346"/>
    <w:rsid w:val="00541855"/>
    <w:rsid w:val="00542892"/>
    <w:rsid w:val="0054546A"/>
    <w:rsid w:val="00552C39"/>
    <w:rsid w:val="00554028"/>
    <w:rsid w:val="0055450C"/>
    <w:rsid w:val="0055459C"/>
    <w:rsid w:val="00556EF1"/>
    <w:rsid w:val="00560D00"/>
    <w:rsid w:val="005671E2"/>
    <w:rsid w:val="00572818"/>
    <w:rsid w:val="00572C7E"/>
    <w:rsid w:val="005730E6"/>
    <w:rsid w:val="0057436B"/>
    <w:rsid w:val="00576B3B"/>
    <w:rsid w:val="0058051C"/>
    <w:rsid w:val="00581CBA"/>
    <w:rsid w:val="00581E07"/>
    <w:rsid w:val="0058244B"/>
    <w:rsid w:val="00582E55"/>
    <w:rsid w:val="00584CAC"/>
    <w:rsid w:val="005854D3"/>
    <w:rsid w:val="00591931"/>
    <w:rsid w:val="00595AD6"/>
    <w:rsid w:val="0059641A"/>
    <w:rsid w:val="005A3586"/>
    <w:rsid w:val="005A3CA6"/>
    <w:rsid w:val="005A4A75"/>
    <w:rsid w:val="005A5802"/>
    <w:rsid w:val="005A6BE8"/>
    <w:rsid w:val="005B0A2A"/>
    <w:rsid w:val="005B1D9E"/>
    <w:rsid w:val="005B43F0"/>
    <w:rsid w:val="005C201F"/>
    <w:rsid w:val="005C702E"/>
    <w:rsid w:val="005C7BF8"/>
    <w:rsid w:val="005D3BD4"/>
    <w:rsid w:val="005D3D38"/>
    <w:rsid w:val="005E08EB"/>
    <w:rsid w:val="005E188B"/>
    <w:rsid w:val="005E25AA"/>
    <w:rsid w:val="005E34A1"/>
    <w:rsid w:val="005F361A"/>
    <w:rsid w:val="005F3725"/>
    <w:rsid w:val="005F43A9"/>
    <w:rsid w:val="005F5DC0"/>
    <w:rsid w:val="005F604B"/>
    <w:rsid w:val="005F66D0"/>
    <w:rsid w:val="005F768A"/>
    <w:rsid w:val="00606C36"/>
    <w:rsid w:val="0061459D"/>
    <w:rsid w:val="00614AFE"/>
    <w:rsid w:val="00617183"/>
    <w:rsid w:val="0062225A"/>
    <w:rsid w:val="006222FB"/>
    <w:rsid w:val="00623A20"/>
    <w:rsid w:val="0062530D"/>
    <w:rsid w:val="00625FBB"/>
    <w:rsid w:val="00630BEE"/>
    <w:rsid w:val="0063121D"/>
    <w:rsid w:val="0063454C"/>
    <w:rsid w:val="00634CF2"/>
    <w:rsid w:val="00635264"/>
    <w:rsid w:val="006355C6"/>
    <w:rsid w:val="0064051C"/>
    <w:rsid w:val="00640BC4"/>
    <w:rsid w:val="006410CE"/>
    <w:rsid w:val="00642A2E"/>
    <w:rsid w:val="00643766"/>
    <w:rsid w:val="00643E15"/>
    <w:rsid w:val="00643F8E"/>
    <w:rsid w:val="0064467C"/>
    <w:rsid w:val="00644F4E"/>
    <w:rsid w:val="00645140"/>
    <w:rsid w:val="00645BFF"/>
    <w:rsid w:val="00650FCC"/>
    <w:rsid w:val="006513CF"/>
    <w:rsid w:val="006525F5"/>
    <w:rsid w:val="0065529F"/>
    <w:rsid w:val="00655E5C"/>
    <w:rsid w:val="006676D5"/>
    <w:rsid w:val="00672B0C"/>
    <w:rsid w:val="00672DC1"/>
    <w:rsid w:val="00676D99"/>
    <w:rsid w:val="00682FBB"/>
    <w:rsid w:val="0068338F"/>
    <w:rsid w:val="006847DB"/>
    <w:rsid w:val="00684B8F"/>
    <w:rsid w:val="00690029"/>
    <w:rsid w:val="006902F6"/>
    <w:rsid w:val="00691705"/>
    <w:rsid w:val="006952A0"/>
    <w:rsid w:val="00695A90"/>
    <w:rsid w:val="00696797"/>
    <w:rsid w:val="006A030C"/>
    <w:rsid w:val="006A043D"/>
    <w:rsid w:val="006A0536"/>
    <w:rsid w:val="006A1C3F"/>
    <w:rsid w:val="006A3C8D"/>
    <w:rsid w:val="006A4049"/>
    <w:rsid w:val="006A4FF2"/>
    <w:rsid w:val="006A7CDF"/>
    <w:rsid w:val="006B0B46"/>
    <w:rsid w:val="006B228B"/>
    <w:rsid w:val="006B5EBF"/>
    <w:rsid w:val="006B77C4"/>
    <w:rsid w:val="006C0935"/>
    <w:rsid w:val="006C4BBA"/>
    <w:rsid w:val="006C574E"/>
    <w:rsid w:val="006C5E60"/>
    <w:rsid w:val="006D6071"/>
    <w:rsid w:val="006D6A6C"/>
    <w:rsid w:val="006E27A7"/>
    <w:rsid w:val="006E289F"/>
    <w:rsid w:val="006E5C47"/>
    <w:rsid w:val="006E6398"/>
    <w:rsid w:val="006F4902"/>
    <w:rsid w:val="006F4B87"/>
    <w:rsid w:val="006F5005"/>
    <w:rsid w:val="006F5493"/>
    <w:rsid w:val="006F797E"/>
    <w:rsid w:val="007011FF"/>
    <w:rsid w:val="007019A3"/>
    <w:rsid w:val="0070474F"/>
    <w:rsid w:val="00705A33"/>
    <w:rsid w:val="00705F2F"/>
    <w:rsid w:val="007062B2"/>
    <w:rsid w:val="007070D7"/>
    <w:rsid w:val="0071129D"/>
    <w:rsid w:val="00711C4A"/>
    <w:rsid w:val="00713374"/>
    <w:rsid w:val="0071392D"/>
    <w:rsid w:val="0071484E"/>
    <w:rsid w:val="007154C3"/>
    <w:rsid w:val="00716487"/>
    <w:rsid w:val="00716C76"/>
    <w:rsid w:val="007216BF"/>
    <w:rsid w:val="0072312D"/>
    <w:rsid w:val="0072595E"/>
    <w:rsid w:val="007260F5"/>
    <w:rsid w:val="00726357"/>
    <w:rsid w:val="007266CD"/>
    <w:rsid w:val="007279B9"/>
    <w:rsid w:val="00727FEF"/>
    <w:rsid w:val="0073185E"/>
    <w:rsid w:val="00731885"/>
    <w:rsid w:val="00732B17"/>
    <w:rsid w:val="00734874"/>
    <w:rsid w:val="00735DC9"/>
    <w:rsid w:val="007379B0"/>
    <w:rsid w:val="00737B4A"/>
    <w:rsid w:val="007401CE"/>
    <w:rsid w:val="007408DD"/>
    <w:rsid w:val="0074198D"/>
    <w:rsid w:val="00741A0D"/>
    <w:rsid w:val="00742767"/>
    <w:rsid w:val="00746AD4"/>
    <w:rsid w:val="00746EBE"/>
    <w:rsid w:val="00747FA9"/>
    <w:rsid w:val="00752BE0"/>
    <w:rsid w:val="00753DD3"/>
    <w:rsid w:val="00754082"/>
    <w:rsid w:val="0076139C"/>
    <w:rsid w:val="00764C66"/>
    <w:rsid w:val="00765942"/>
    <w:rsid w:val="0076641A"/>
    <w:rsid w:val="00770C4B"/>
    <w:rsid w:val="00772663"/>
    <w:rsid w:val="007734BE"/>
    <w:rsid w:val="00773FD5"/>
    <w:rsid w:val="0078005D"/>
    <w:rsid w:val="007801D9"/>
    <w:rsid w:val="00780B5B"/>
    <w:rsid w:val="00782776"/>
    <w:rsid w:val="00782E46"/>
    <w:rsid w:val="0079009E"/>
    <w:rsid w:val="00790E9E"/>
    <w:rsid w:val="00793DE1"/>
    <w:rsid w:val="0079503B"/>
    <w:rsid w:val="0079633F"/>
    <w:rsid w:val="007979F0"/>
    <w:rsid w:val="007A06A2"/>
    <w:rsid w:val="007A1E4C"/>
    <w:rsid w:val="007A2ACB"/>
    <w:rsid w:val="007A50B6"/>
    <w:rsid w:val="007A7E18"/>
    <w:rsid w:val="007B2D22"/>
    <w:rsid w:val="007B33CA"/>
    <w:rsid w:val="007B7CD3"/>
    <w:rsid w:val="007C0C9F"/>
    <w:rsid w:val="007D0ED0"/>
    <w:rsid w:val="007D18CD"/>
    <w:rsid w:val="007D33BC"/>
    <w:rsid w:val="007D391C"/>
    <w:rsid w:val="007D541B"/>
    <w:rsid w:val="007D6848"/>
    <w:rsid w:val="007D6B69"/>
    <w:rsid w:val="007D6C44"/>
    <w:rsid w:val="007D6F5F"/>
    <w:rsid w:val="007D7156"/>
    <w:rsid w:val="007F0A38"/>
    <w:rsid w:val="007F244A"/>
    <w:rsid w:val="007F7410"/>
    <w:rsid w:val="00802652"/>
    <w:rsid w:val="008036CB"/>
    <w:rsid w:val="008121A6"/>
    <w:rsid w:val="008159C3"/>
    <w:rsid w:val="0082052C"/>
    <w:rsid w:val="00821473"/>
    <w:rsid w:val="00821EFE"/>
    <w:rsid w:val="00822AE4"/>
    <w:rsid w:val="008238AB"/>
    <w:rsid w:val="00824D0E"/>
    <w:rsid w:val="0083022E"/>
    <w:rsid w:val="008314AE"/>
    <w:rsid w:val="00831A65"/>
    <w:rsid w:val="00835F43"/>
    <w:rsid w:val="00841A7F"/>
    <w:rsid w:val="008513CD"/>
    <w:rsid w:val="00852C34"/>
    <w:rsid w:val="00852F75"/>
    <w:rsid w:val="008530A3"/>
    <w:rsid w:val="0085571C"/>
    <w:rsid w:val="00856EFA"/>
    <w:rsid w:val="00860489"/>
    <w:rsid w:val="008605A9"/>
    <w:rsid w:val="00861F8A"/>
    <w:rsid w:val="008633DF"/>
    <w:rsid w:val="00863494"/>
    <w:rsid w:val="00864D46"/>
    <w:rsid w:val="00866748"/>
    <w:rsid w:val="00872DFA"/>
    <w:rsid w:val="008737FA"/>
    <w:rsid w:val="008766A0"/>
    <w:rsid w:val="008766D5"/>
    <w:rsid w:val="0087722E"/>
    <w:rsid w:val="00881685"/>
    <w:rsid w:val="00882227"/>
    <w:rsid w:val="00882832"/>
    <w:rsid w:val="00883A22"/>
    <w:rsid w:val="00884896"/>
    <w:rsid w:val="00886D82"/>
    <w:rsid w:val="00890049"/>
    <w:rsid w:val="00890691"/>
    <w:rsid w:val="00890A58"/>
    <w:rsid w:val="00890A84"/>
    <w:rsid w:val="00892574"/>
    <w:rsid w:val="00892666"/>
    <w:rsid w:val="00892E85"/>
    <w:rsid w:val="008934EC"/>
    <w:rsid w:val="00893B8E"/>
    <w:rsid w:val="008958B4"/>
    <w:rsid w:val="00895D59"/>
    <w:rsid w:val="008A48E4"/>
    <w:rsid w:val="008A56E8"/>
    <w:rsid w:val="008B02FA"/>
    <w:rsid w:val="008B259F"/>
    <w:rsid w:val="008B2A44"/>
    <w:rsid w:val="008B41A3"/>
    <w:rsid w:val="008B43EF"/>
    <w:rsid w:val="008B5CD8"/>
    <w:rsid w:val="008B6738"/>
    <w:rsid w:val="008B75DA"/>
    <w:rsid w:val="008C0B7B"/>
    <w:rsid w:val="008C26C2"/>
    <w:rsid w:val="008C3A52"/>
    <w:rsid w:val="008C4A3C"/>
    <w:rsid w:val="008C4BBA"/>
    <w:rsid w:val="008C6A7C"/>
    <w:rsid w:val="008D28D5"/>
    <w:rsid w:val="008D296E"/>
    <w:rsid w:val="008D2B18"/>
    <w:rsid w:val="008D3131"/>
    <w:rsid w:val="008D478A"/>
    <w:rsid w:val="008D51CD"/>
    <w:rsid w:val="008D539D"/>
    <w:rsid w:val="008D5E42"/>
    <w:rsid w:val="008E26F8"/>
    <w:rsid w:val="008E5A8F"/>
    <w:rsid w:val="008E6E45"/>
    <w:rsid w:val="008F1E1C"/>
    <w:rsid w:val="008F56C4"/>
    <w:rsid w:val="008F6950"/>
    <w:rsid w:val="009032A5"/>
    <w:rsid w:val="00906A8F"/>
    <w:rsid w:val="00911937"/>
    <w:rsid w:val="00913D45"/>
    <w:rsid w:val="00914DB7"/>
    <w:rsid w:val="00923A98"/>
    <w:rsid w:val="0092402A"/>
    <w:rsid w:val="009247B4"/>
    <w:rsid w:val="00924DA7"/>
    <w:rsid w:val="00927643"/>
    <w:rsid w:val="0093062E"/>
    <w:rsid w:val="00930ECB"/>
    <w:rsid w:val="00933D8F"/>
    <w:rsid w:val="00934226"/>
    <w:rsid w:val="00934F8A"/>
    <w:rsid w:val="0093525F"/>
    <w:rsid w:val="00937C3A"/>
    <w:rsid w:val="009413F4"/>
    <w:rsid w:val="00942A1D"/>
    <w:rsid w:val="00945494"/>
    <w:rsid w:val="009455EA"/>
    <w:rsid w:val="009457A6"/>
    <w:rsid w:val="00945E17"/>
    <w:rsid w:val="00947516"/>
    <w:rsid w:val="00951297"/>
    <w:rsid w:val="00952493"/>
    <w:rsid w:val="0095520C"/>
    <w:rsid w:val="009553BC"/>
    <w:rsid w:val="00956A70"/>
    <w:rsid w:val="009607AC"/>
    <w:rsid w:val="00960C53"/>
    <w:rsid w:val="00961B4F"/>
    <w:rsid w:val="009631B9"/>
    <w:rsid w:val="0096449D"/>
    <w:rsid w:val="009645C9"/>
    <w:rsid w:val="00964CE9"/>
    <w:rsid w:val="00972D3D"/>
    <w:rsid w:val="00974D5E"/>
    <w:rsid w:val="00974D9D"/>
    <w:rsid w:val="00977758"/>
    <w:rsid w:val="00985C40"/>
    <w:rsid w:val="00986FE1"/>
    <w:rsid w:val="009877BA"/>
    <w:rsid w:val="00987E22"/>
    <w:rsid w:val="00994055"/>
    <w:rsid w:val="00997978"/>
    <w:rsid w:val="009A0D3E"/>
    <w:rsid w:val="009A1912"/>
    <w:rsid w:val="009A1E17"/>
    <w:rsid w:val="009A2BFF"/>
    <w:rsid w:val="009A2F33"/>
    <w:rsid w:val="009A3013"/>
    <w:rsid w:val="009A359D"/>
    <w:rsid w:val="009A5080"/>
    <w:rsid w:val="009A523C"/>
    <w:rsid w:val="009A668D"/>
    <w:rsid w:val="009B0684"/>
    <w:rsid w:val="009B2D76"/>
    <w:rsid w:val="009B61A5"/>
    <w:rsid w:val="009C1120"/>
    <w:rsid w:val="009C4D8D"/>
    <w:rsid w:val="009D4872"/>
    <w:rsid w:val="009D546B"/>
    <w:rsid w:val="009D6E75"/>
    <w:rsid w:val="009E0847"/>
    <w:rsid w:val="009E0F87"/>
    <w:rsid w:val="009E175A"/>
    <w:rsid w:val="009E2D99"/>
    <w:rsid w:val="009F1297"/>
    <w:rsid w:val="009F1954"/>
    <w:rsid w:val="009F3E26"/>
    <w:rsid w:val="009F49A3"/>
    <w:rsid w:val="009F4AF0"/>
    <w:rsid w:val="009F6E06"/>
    <w:rsid w:val="00A00DAD"/>
    <w:rsid w:val="00A01AAF"/>
    <w:rsid w:val="00A01F96"/>
    <w:rsid w:val="00A0286A"/>
    <w:rsid w:val="00A04058"/>
    <w:rsid w:val="00A0674D"/>
    <w:rsid w:val="00A0759A"/>
    <w:rsid w:val="00A121C3"/>
    <w:rsid w:val="00A13661"/>
    <w:rsid w:val="00A166CB"/>
    <w:rsid w:val="00A220FC"/>
    <w:rsid w:val="00A244E5"/>
    <w:rsid w:val="00A27DFB"/>
    <w:rsid w:val="00A3149D"/>
    <w:rsid w:val="00A319F6"/>
    <w:rsid w:val="00A32BE6"/>
    <w:rsid w:val="00A3409E"/>
    <w:rsid w:val="00A3415B"/>
    <w:rsid w:val="00A353F7"/>
    <w:rsid w:val="00A41296"/>
    <w:rsid w:val="00A41E34"/>
    <w:rsid w:val="00A4238C"/>
    <w:rsid w:val="00A42580"/>
    <w:rsid w:val="00A42E6D"/>
    <w:rsid w:val="00A45C48"/>
    <w:rsid w:val="00A45DE2"/>
    <w:rsid w:val="00A4709C"/>
    <w:rsid w:val="00A4743B"/>
    <w:rsid w:val="00A50E27"/>
    <w:rsid w:val="00A527D6"/>
    <w:rsid w:val="00A52AF5"/>
    <w:rsid w:val="00A530BA"/>
    <w:rsid w:val="00A553BE"/>
    <w:rsid w:val="00A55E59"/>
    <w:rsid w:val="00A61890"/>
    <w:rsid w:val="00A63505"/>
    <w:rsid w:val="00A63C20"/>
    <w:rsid w:val="00A65DA8"/>
    <w:rsid w:val="00A6713E"/>
    <w:rsid w:val="00A676E8"/>
    <w:rsid w:val="00A67E96"/>
    <w:rsid w:val="00A70DD0"/>
    <w:rsid w:val="00A7144A"/>
    <w:rsid w:val="00A71BB9"/>
    <w:rsid w:val="00A740B4"/>
    <w:rsid w:val="00A76C37"/>
    <w:rsid w:val="00A77108"/>
    <w:rsid w:val="00A77632"/>
    <w:rsid w:val="00A77669"/>
    <w:rsid w:val="00A81CFF"/>
    <w:rsid w:val="00A86F4E"/>
    <w:rsid w:val="00A879D0"/>
    <w:rsid w:val="00A92560"/>
    <w:rsid w:val="00A93AED"/>
    <w:rsid w:val="00A9493E"/>
    <w:rsid w:val="00A96A6A"/>
    <w:rsid w:val="00AA05F2"/>
    <w:rsid w:val="00AA1433"/>
    <w:rsid w:val="00AA237B"/>
    <w:rsid w:val="00AA35E1"/>
    <w:rsid w:val="00AA3F3F"/>
    <w:rsid w:val="00AA6B93"/>
    <w:rsid w:val="00AA7F31"/>
    <w:rsid w:val="00AB1D23"/>
    <w:rsid w:val="00AB21C1"/>
    <w:rsid w:val="00AB2CB2"/>
    <w:rsid w:val="00AB6112"/>
    <w:rsid w:val="00AB6734"/>
    <w:rsid w:val="00AC16AB"/>
    <w:rsid w:val="00AC1FC5"/>
    <w:rsid w:val="00AC2B06"/>
    <w:rsid w:val="00AC476B"/>
    <w:rsid w:val="00AC52CB"/>
    <w:rsid w:val="00AD4531"/>
    <w:rsid w:val="00AD4FE5"/>
    <w:rsid w:val="00AD651D"/>
    <w:rsid w:val="00AE2BAC"/>
    <w:rsid w:val="00AE626E"/>
    <w:rsid w:val="00AE6990"/>
    <w:rsid w:val="00AF34A6"/>
    <w:rsid w:val="00AF4A5E"/>
    <w:rsid w:val="00AF6D8B"/>
    <w:rsid w:val="00AF7AB8"/>
    <w:rsid w:val="00B00694"/>
    <w:rsid w:val="00B015C3"/>
    <w:rsid w:val="00B03D88"/>
    <w:rsid w:val="00B1733A"/>
    <w:rsid w:val="00B17632"/>
    <w:rsid w:val="00B17CD7"/>
    <w:rsid w:val="00B227C0"/>
    <w:rsid w:val="00B22AF7"/>
    <w:rsid w:val="00B24522"/>
    <w:rsid w:val="00B26973"/>
    <w:rsid w:val="00B277BD"/>
    <w:rsid w:val="00B27A26"/>
    <w:rsid w:val="00B3475C"/>
    <w:rsid w:val="00B35F92"/>
    <w:rsid w:val="00B37218"/>
    <w:rsid w:val="00B37B43"/>
    <w:rsid w:val="00B40405"/>
    <w:rsid w:val="00B40B95"/>
    <w:rsid w:val="00B42FBF"/>
    <w:rsid w:val="00B4364A"/>
    <w:rsid w:val="00B44D2E"/>
    <w:rsid w:val="00B5172C"/>
    <w:rsid w:val="00B523EE"/>
    <w:rsid w:val="00B52EAA"/>
    <w:rsid w:val="00B53392"/>
    <w:rsid w:val="00B55E6A"/>
    <w:rsid w:val="00B561B8"/>
    <w:rsid w:val="00B6309E"/>
    <w:rsid w:val="00B63D8D"/>
    <w:rsid w:val="00B70E19"/>
    <w:rsid w:val="00B7160A"/>
    <w:rsid w:val="00B743F7"/>
    <w:rsid w:val="00B7678A"/>
    <w:rsid w:val="00B8318B"/>
    <w:rsid w:val="00B84A6C"/>
    <w:rsid w:val="00B85518"/>
    <w:rsid w:val="00B90742"/>
    <w:rsid w:val="00B94311"/>
    <w:rsid w:val="00B944B2"/>
    <w:rsid w:val="00B94974"/>
    <w:rsid w:val="00B94BCB"/>
    <w:rsid w:val="00B94DFB"/>
    <w:rsid w:val="00B954FA"/>
    <w:rsid w:val="00B9564A"/>
    <w:rsid w:val="00B96585"/>
    <w:rsid w:val="00B96C70"/>
    <w:rsid w:val="00B9745C"/>
    <w:rsid w:val="00B97C49"/>
    <w:rsid w:val="00BA01AC"/>
    <w:rsid w:val="00BA0CFA"/>
    <w:rsid w:val="00BA2BA6"/>
    <w:rsid w:val="00BA39C0"/>
    <w:rsid w:val="00BA41A3"/>
    <w:rsid w:val="00BA4EBC"/>
    <w:rsid w:val="00BA7877"/>
    <w:rsid w:val="00BB06F0"/>
    <w:rsid w:val="00BB38FB"/>
    <w:rsid w:val="00BB5B0A"/>
    <w:rsid w:val="00BB7ED6"/>
    <w:rsid w:val="00BC017B"/>
    <w:rsid w:val="00BC3535"/>
    <w:rsid w:val="00BC38B1"/>
    <w:rsid w:val="00BC5DB3"/>
    <w:rsid w:val="00BC7599"/>
    <w:rsid w:val="00BD1449"/>
    <w:rsid w:val="00BD4FD8"/>
    <w:rsid w:val="00BD53D4"/>
    <w:rsid w:val="00BD7B1F"/>
    <w:rsid w:val="00BE089A"/>
    <w:rsid w:val="00BE2842"/>
    <w:rsid w:val="00BE5865"/>
    <w:rsid w:val="00BE622F"/>
    <w:rsid w:val="00BE7EE3"/>
    <w:rsid w:val="00BF2577"/>
    <w:rsid w:val="00BF2929"/>
    <w:rsid w:val="00BF299E"/>
    <w:rsid w:val="00BF3D9B"/>
    <w:rsid w:val="00BF772A"/>
    <w:rsid w:val="00C04352"/>
    <w:rsid w:val="00C06639"/>
    <w:rsid w:val="00C115F7"/>
    <w:rsid w:val="00C11D8E"/>
    <w:rsid w:val="00C149D1"/>
    <w:rsid w:val="00C1752C"/>
    <w:rsid w:val="00C1764B"/>
    <w:rsid w:val="00C2036B"/>
    <w:rsid w:val="00C23B9D"/>
    <w:rsid w:val="00C31FB7"/>
    <w:rsid w:val="00C3349F"/>
    <w:rsid w:val="00C3357E"/>
    <w:rsid w:val="00C33895"/>
    <w:rsid w:val="00C3447B"/>
    <w:rsid w:val="00C34A5B"/>
    <w:rsid w:val="00C40675"/>
    <w:rsid w:val="00C4164D"/>
    <w:rsid w:val="00C42B66"/>
    <w:rsid w:val="00C44235"/>
    <w:rsid w:val="00C5083A"/>
    <w:rsid w:val="00C52FCE"/>
    <w:rsid w:val="00C56FF6"/>
    <w:rsid w:val="00C5753E"/>
    <w:rsid w:val="00C57A76"/>
    <w:rsid w:val="00C61A02"/>
    <w:rsid w:val="00C63136"/>
    <w:rsid w:val="00C63996"/>
    <w:rsid w:val="00C63DC2"/>
    <w:rsid w:val="00C66008"/>
    <w:rsid w:val="00C71064"/>
    <w:rsid w:val="00C76079"/>
    <w:rsid w:val="00C7735D"/>
    <w:rsid w:val="00C81AD8"/>
    <w:rsid w:val="00C81BC8"/>
    <w:rsid w:val="00C81FE6"/>
    <w:rsid w:val="00C820FC"/>
    <w:rsid w:val="00C9090E"/>
    <w:rsid w:val="00C91439"/>
    <w:rsid w:val="00C915B6"/>
    <w:rsid w:val="00C91D24"/>
    <w:rsid w:val="00C92109"/>
    <w:rsid w:val="00C942EE"/>
    <w:rsid w:val="00C94FF8"/>
    <w:rsid w:val="00CA0898"/>
    <w:rsid w:val="00CA0E1B"/>
    <w:rsid w:val="00CA1BDD"/>
    <w:rsid w:val="00CA438D"/>
    <w:rsid w:val="00CB544A"/>
    <w:rsid w:val="00CB5A8B"/>
    <w:rsid w:val="00CC01C6"/>
    <w:rsid w:val="00CC2FFE"/>
    <w:rsid w:val="00CC486C"/>
    <w:rsid w:val="00CC4CFA"/>
    <w:rsid w:val="00CC6792"/>
    <w:rsid w:val="00CC7567"/>
    <w:rsid w:val="00CD10B4"/>
    <w:rsid w:val="00CD3EBF"/>
    <w:rsid w:val="00CD46C0"/>
    <w:rsid w:val="00CD664A"/>
    <w:rsid w:val="00CE495D"/>
    <w:rsid w:val="00CE50F0"/>
    <w:rsid w:val="00CE6B71"/>
    <w:rsid w:val="00CF00CC"/>
    <w:rsid w:val="00CF08F7"/>
    <w:rsid w:val="00CF0D35"/>
    <w:rsid w:val="00CF23FF"/>
    <w:rsid w:val="00CF3853"/>
    <w:rsid w:val="00CF658E"/>
    <w:rsid w:val="00CF6B8D"/>
    <w:rsid w:val="00CF7075"/>
    <w:rsid w:val="00D024A0"/>
    <w:rsid w:val="00D054AD"/>
    <w:rsid w:val="00D06F15"/>
    <w:rsid w:val="00D1087C"/>
    <w:rsid w:val="00D10C21"/>
    <w:rsid w:val="00D135A7"/>
    <w:rsid w:val="00D14300"/>
    <w:rsid w:val="00D162A8"/>
    <w:rsid w:val="00D17B7D"/>
    <w:rsid w:val="00D228C1"/>
    <w:rsid w:val="00D23B78"/>
    <w:rsid w:val="00D3301E"/>
    <w:rsid w:val="00D35653"/>
    <w:rsid w:val="00D422D6"/>
    <w:rsid w:val="00D52775"/>
    <w:rsid w:val="00D536BA"/>
    <w:rsid w:val="00D546BD"/>
    <w:rsid w:val="00D574DB"/>
    <w:rsid w:val="00D6036A"/>
    <w:rsid w:val="00D612DE"/>
    <w:rsid w:val="00D61E5D"/>
    <w:rsid w:val="00D63E1B"/>
    <w:rsid w:val="00D658E7"/>
    <w:rsid w:val="00D706BA"/>
    <w:rsid w:val="00D72BD3"/>
    <w:rsid w:val="00D74871"/>
    <w:rsid w:val="00D7581B"/>
    <w:rsid w:val="00D7608F"/>
    <w:rsid w:val="00D763C6"/>
    <w:rsid w:val="00D814F3"/>
    <w:rsid w:val="00D81E3D"/>
    <w:rsid w:val="00D82870"/>
    <w:rsid w:val="00D82F17"/>
    <w:rsid w:val="00D84931"/>
    <w:rsid w:val="00D84DDE"/>
    <w:rsid w:val="00D9131F"/>
    <w:rsid w:val="00D9212E"/>
    <w:rsid w:val="00D92FDB"/>
    <w:rsid w:val="00D973DC"/>
    <w:rsid w:val="00DA00F7"/>
    <w:rsid w:val="00DA2881"/>
    <w:rsid w:val="00DA3659"/>
    <w:rsid w:val="00DA3979"/>
    <w:rsid w:val="00DA5C73"/>
    <w:rsid w:val="00DA6B93"/>
    <w:rsid w:val="00DB3B59"/>
    <w:rsid w:val="00DC105F"/>
    <w:rsid w:val="00DC2B5B"/>
    <w:rsid w:val="00DC3629"/>
    <w:rsid w:val="00DC50EE"/>
    <w:rsid w:val="00DC6466"/>
    <w:rsid w:val="00DC69D0"/>
    <w:rsid w:val="00DC71B2"/>
    <w:rsid w:val="00DD28F8"/>
    <w:rsid w:val="00DD3A53"/>
    <w:rsid w:val="00DD3D31"/>
    <w:rsid w:val="00DD41FA"/>
    <w:rsid w:val="00DD4842"/>
    <w:rsid w:val="00DD5C3B"/>
    <w:rsid w:val="00DE238A"/>
    <w:rsid w:val="00DE35EA"/>
    <w:rsid w:val="00DE5FB9"/>
    <w:rsid w:val="00DF0B99"/>
    <w:rsid w:val="00DF2956"/>
    <w:rsid w:val="00DF4656"/>
    <w:rsid w:val="00DF6F66"/>
    <w:rsid w:val="00E027D6"/>
    <w:rsid w:val="00E03B13"/>
    <w:rsid w:val="00E04E97"/>
    <w:rsid w:val="00E072E0"/>
    <w:rsid w:val="00E07E80"/>
    <w:rsid w:val="00E11192"/>
    <w:rsid w:val="00E11B14"/>
    <w:rsid w:val="00E179EB"/>
    <w:rsid w:val="00E20887"/>
    <w:rsid w:val="00E214C5"/>
    <w:rsid w:val="00E2262F"/>
    <w:rsid w:val="00E23A17"/>
    <w:rsid w:val="00E31035"/>
    <w:rsid w:val="00E3150E"/>
    <w:rsid w:val="00E3523D"/>
    <w:rsid w:val="00E37898"/>
    <w:rsid w:val="00E408B9"/>
    <w:rsid w:val="00E41ABF"/>
    <w:rsid w:val="00E44FC0"/>
    <w:rsid w:val="00E51962"/>
    <w:rsid w:val="00E549EA"/>
    <w:rsid w:val="00E54F8A"/>
    <w:rsid w:val="00E577B8"/>
    <w:rsid w:val="00E6172B"/>
    <w:rsid w:val="00E63ACC"/>
    <w:rsid w:val="00E64D5F"/>
    <w:rsid w:val="00E665A3"/>
    <w:rsid w:val="00E676FA"/>
    <w:rsid w:val="00E705F1"/>
    <w:rsid w:val="00E71570"/>
    <w:rsid w:val="00E72D86"/>
    <w:rsid w:val="00E74581"/>
    <w:rsid w:val="00E75D25"/>
    <w:rsid w:val="00E77AB3"/>
    <w:rsid w:val="00E77EC5"/>
    <w:rsid w:val="00E80E24"/>
    <w:rsid w:val="00E853C2"/>
    <w:rsid w:val="00E85468"/>
    <w:rsid w:val="00E9260E"/>
    <w:rsid w:val="00E96476"/>
    <w:rsid w:val="00E9654F"/>
    <w:rsid w:val="00EA04D7"/>
    <w:rsid w:val="00EA0E9B"/>
    <w:rsid w:val="00EA4AB6"/>
    <w:rsid w:val="00EB0436"/>
    <w:rsid w:val="00EB6D75"/>
    <w:rsid w:val="00EC5501"/>
    <w:rsid w:val="00EC554A"/>
    <w:rsid w:val="00EC5CC4"/>
    <w:rsid w:val="00EC6B1F"/>
    <w:rsid w:val="00ED1DB7"/>
    <w:rsid w:val="00ED6010"/>
    <w:rsid w:val="00ED6644"/>
    <w:rsid w:val="00ED6AC6"/>
    <w:rsid w:val="00ED7093"/>
    <w:rsid w:val="00ED71C1"/>
    <w:rsid w:val="00ED7AC2"/>
    <w:rsid w:val="00EE273F"/>
    <w:rsid w:val="00EE312E"/>
    <w:rsid w:val="00EE3428"/>
    <w:rsid w:val="00EE3F05"/>
    <w:rsid w:val="00EE419B"/>
    <w:rsid w:val="00EF1A3E"/>
    <w:rsid w:val="00EF1C98"/>
    <w:rsid w:val="00EF276E"/>
    <w:rsid w:val="00EF3864"/>
    <w:rsid w:val="00EF61F7"/>
    <w:rsid w:val="00F000D2"/>
    <w:rsid w:val="00F03113"/>
    <w:rsid w:val="00F06753"/>
    <w:rsid w:val="00F06DB1"/>
    <w:rsid w:val="00F07BFF"/>
    <w:rsid w:val="00F11E4E"/>
    <w:rsid w:val="00F143A2"/>
    <w:rsid w:val="00F16683"/>
    <w:rsid w:val="00F16F2D"/>
    <w:rsid w:val="00F244D1"/>
    <w:rsid w:val="00F260E6"/>
    <w:rsid w:val="00F27072"/>
    <w:rsid w:val="00F304EF"/>
    <w:rsid w:val="00F3160F"/>
    <w:rsid w:val="00F323BE"/>
    <w:rsid w:val="00F32BA3"/>
    <w:rsid w:val="00F33B35"/>
    <w:rsid w:val="00F34BAF"/>
    <w:rsid w:val="00F35B23"/>
    <w:rsid w:val="00F36329"/>
    <w:rsid w:val="00F36994"/>
    <w:rsid w:val="00F40602"/>
    <w:rsid w:val="00F41DE5"/>
    <w:rsid w:val="00F42BC6"/>
    <w:rsid w:val="00F452A2"/>
    <w:rsid w:val="00F46259"/>
    <w:rsid w:val="00F52001"/>
    <w:rsid w:val="00F573E1"/>
    <w:rsid w:val="00F619C3"/>
    <w:rsid w:val="00F6371A"/>
    <w:rsid w:val="00F63EBE"/>
    <w:rsid w:val="00F70293"/>
    <w:rsid w:val="00F71A5F"/>
    <w:rsid w:val="00F73969"/>
    <w:rsid w:val="00F74564"/>
    <w:rsid w:val="00F806BD"/>
    <w:rsid w:val="00F81566"/>
    <w:rsid w:val="00F81767"/>
    <w:rsid w:val="00F81AEE"/>
    <w:rsid w:val="00F82C51"/>
    <w:rsid w:val="00F85D32"/>
    <w:rsid w:val="00F9017C"/>
    <w:rsid w:val="00F91066"/>
    <w:rsid w:val="00F92223"/>
    <w:rsid w:val="00F9356C"/>
    <w:rsid w:val="00F97C71"/>
    <w:rsid w:val="00FA01F2"/>
    <w:rsid w:val="00FA0BA7"/>
    <w:rsid w:val="00FA1BAC"/>
    <w:rsid w:val="00FA1D23"/>
    <w:rsid w:val="00FA2F98"/>
    <w:rsid w:val="00FA6679"/>
    <w:rsid w:val="00FA760F"/>
    <w:rsid w:val="00FA7D6D"/>
    <w:rsid w:val="00FB18E3"/>
    <w:rsid w:val="00FB5EF4"/>
    <w:rsid w:val="00FB6B92"/>
    <w:rsid w:val="00FB79E3"/>
    <w:rsid w:val="00FC0DD0"/>
    <w:rsid w:val="00FC1572"/>
    <w:rsid w:val="00FC1B67"/>
    <w:rsid w:val="00FC320D"/>
    <w:rsid w:val="00FC43F8"/>
    <w:rsid w:val="00FC6D8D"/>
    <w:rsid w:val="00FD0843"/>
    <w:rsid w:val="00FD1097"/>
    <w:rsid w:val="00FD52F8"/>
    <w:rsid w:val="00FD5BB1"/>
    <w:rsid w:val="00FD6F49"/>
    <w:rsid w:val="00FE1A9A"/>
    <w:rsid w:val="00FE1FC3"/>
    <w:rsid w:val="00FE489B"/>
    <w:rsid w:val="00FE68DE"/>
    <w:rsid w:val="00FE7745"/>
    <w:rsid w:val="00FF14EE"/>
    <w:rsid w:val="00FF76E1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3CDB3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01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01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5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57</cp:revision>
  <dcterms:created xsi:type="dcterms:W3CDTF">2019-02-10T17:17:00Z</dcterms:created>
  <dcterms:modified xsi:type="dcterms:W3CDTF">2019-02-10T18:45:00Z</dcterms:modified>
</cp:coreProperties>
</file>